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BA" w:rsidRPr="00221842" w:rsidRDefault="00AD228A" w:rsidP="00801EA4">
      <w:pPr>
        <w:tabs>
          <w:tab w:val="center" w:pos="4500"/>
          <w:tab w:val="right" w:pos="9355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-151130</wp:posOffset>
            </wp:positionV>
            <wp:extent cx="514350" cy="685800"/>
            <wp:effectExtent l="0" t="0" r="0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D02" w:rsidRPr="00221842">
        <w:t xml:space="preserve">       </w:t>
      </w:r>
    </w:p>
    <w:p w:rsidR="00F66DBA" w:rsidRPr="00221842" w:rsidRDefault="00F66DBA" w:rsidP="00F66DBA">
      <w:pPr>
        <w:tabs>
          <w:tab w:val="center" w:pos="4677"/>
          <w:tab w:val="right" w:pos="9355"/>
        </w:tabs>
      </w:pPr>
    </w:p>
    <w:p w:rsidR="00F66DBA" w:rsidRPr="00221842" w:rsidRDefault="00F66DBA" w:rsidP="00F66DBA">
      <w:pPr>
        <w:tabs>
          <w:tab w:val="center" w:pos="4677"/>
          <w:tab w:val="right" w:pos="9355"/>
        </w:tabs>
      </w:pPr>
    </w:p>
    <w:p w:rsidR="00F66DBA" w:rsidRDefault="00F66DBA" w:rsidP="00F66DBA">
      <w:pPr>
        <w:rPr>
          <w:sz w:val="28"/>
          <w:szCs w:val="28"/>
        </w:rPr>
      </w:pPr>
    </w:p>
    <w:p w:rsidR="00B771E7" w:rsidRPr="00221842" w:rsidRDefault="00B771E7" w:rsidP="00F66DBA">
      <w:pPr>
        <w:rPr>
          <w:sz w:val="28"/>
          <w:szCs w:val="28"/>
        </w:rPr>
      </w:pPr>
    </w:p>
    <w:p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BD">
        <w:rPr>
          <w:rFonts w:ascii="Times New Roman" w:hAnsi="Times New Roman" w:cs="Times New Roman"/>
          <w:b/>
          <w:sz w:val="36"/>
          <w:szCs w:val="36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F66DBA" w:rsidRPr="00ED30BA" w:rsidRDefault="00F66DBA" w:rsidP="00F66DBA">
      <w:pPr>
        <w:jc w:val="center"/>
        <w:rPr>
          <w:w w:val="115"/>
          <w:sz w:val="50"/>
          <w:szCs w:val="50"/>
        </w:rPr>
      </w:pPr>
    </w:p>
    <w:p w:rsidR="000152E3" w:rsidRPr="00221842" w:rsidRDefault="00F66DBA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 w:rsidRPr="00221842">
        <w:rPr>
          <w:b/>
          <w:w w:val="115"/>
          <w:sz w:val="40"/>
          <w:szCs w:val="40"/>
        </w:rPr>
        <w:t>ПОСТАНОВЛЕНИЕ</w:t>
      </w:r>
    </w:p>
    <w:p w:rsidR="005F7D39" w:rsidRPr="00B771E7" w:rsidRDefault="005F7D39" w:rsidP="00CF2B1B">
      <w:pPr>
        <w:jc w:val="center"/>
        <w:rPr>
          <w:sz w:val="28"/>
          <w:szCs w:val="28"/>
        </w:rPr>
      </w:pPr>
    </w:p>
    <w:p w:rsidR="00B771E7" w:rsidRPr="00B771E7" w:rsidRDefault="00D82806" w:rsidP="00B771E7">
      <w:pPr>
        <w:jc w:val="center"/>
        <w:rPr>
          <w:sz w:val="28"/>
          <w:szCs w:val="28"/>
        </w:rPr>
      </w:pPr>
      <w:r>
        <w:rPr>
          <w:sz w:val="28"/>
          <w:szCs w:val="28"/>
        </w:rPr>
        <w:t>23.05.2024</w:t>
      </w:r>
      <w:r w:rsidR="00B771E7" w:rsidRPr="00B771E7">
        <w:rPr>
          <w:sz w:val="28"/>
          <w:szCs w:val="28"/>
        </w:rPr>
        <w:t xml:space="preserve">   №   </w:t>
      </w:r>
      <w:r>
        <w:rPr>
          <w:sz w:val="28"/>
          <w:szCs w:val="28"/>
        </w:rPr>
        <w:t>454-ПГ</w:t>
      </w:r>
      <w:bookmarkStart w:id="0" w:name="_GoBack"/>
      <w:bookmarkEnd w:id="0"/>
    </w:p>
    <w:p w:rsidR="00B771E7" w:rsidRPr="00B771E7" w:rsidRDefault="00B771E7" w:rsidP="00B771E7">
      <w:pPr>
        <w:jc w:val="center"/>
        <w:rPr>
          <w:sz w:val="28"/>
          <w:szCs w:val="28"/>
        </w:rPr>
      </w:pPr>
    </w:p>
    <w:p w:rsidR="00B771E7" w:rsidRPr="00B771E7" w:rsidRDefault="00B771E7" w:rsidP="00B771E7">
      <w:pPr>
        <w:jc w:val="center"/>
        <w:rPr>
          <w:sz w:val="28"/>
          <w:szCs w:val="28"/>
        </w:rPr>
      </w:pPr>
      <w:r w:rsidRPr="00B771E7">
        <w:rPr>
          <w:sz w:val="28"/>
          <w:szCs w:val="28"/>
        </w:rPr>
        <w:t>г. Котельники</w:t>
      </w:r>
    </w:p>
    <w:p w:rsidR="001E28F2" w:rsidRDefault="001E28F2" w:rsidP="00CF2B1B">
      <w:pPr>
        <w:pStyle w:val="Standard"/>
        <w:contextualSpacing/>
        <w:rPr>
          <w:sz w:val="28"/>
          <w:szCs w:val="28"/>
        </w:rPr>
      </w:pPr>
    </w:p>
    <w:p w:rsidR="000663ED" w:rsidRDefault="000663ED" w:rsidP="00CF2B1B">
      <w:pPr>
        <w:pStyle w:val="Standard"/>
        <w:contextualSpacing/>
        <w:rPr>
          <w:sz w:val="28"/>
          <w:szCs w:val="28"/>
        </w:rPr>
      </w:pPr>
    </w:p>
    <w:p w:rsidR="009E7622" w:rsidRDefault="003A7AEB" w:rsidP="003A7AE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муниципального автономного дошкольного образовательного учреждения детский сад «</w:t>
      </w:r>
      <w:r w:rsidR="009E7622">
        <w:rPr>
          <w:sz w:val="28"/>
          <w:szCs w:val="28"/>
        </w:rPr>
        <w:t>Маргаритка</w:t>
      </w:r>
      <w:r>
        <w:rPr>
          <w:sz w:val="28"/>
          <w:szCs w:val="28"/>
        </w:rPr>
        <w:t xml:space="preserve">» </w:t>
      </w:r>
    </w:p>
    <w:p w:rsidR="003A7AEB" w:rsidRDefault="003A7AEB" w:rsidP="003A7A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Котельники Московской области </w:t>
      </w:r>
    </w:p>
    <w:p w:rsidR="005B31B4" w:rsidRDefault="005B31B4" w:rsidP="008708E4">
      <w:pPr>
        <w:pStyle w:val="af4"/>
        <w:spacing w:after="0" w:line="276" w:lineRule="auto"/>
        <w:jc w:val="center"/>
        <w:rPr>
          <w:sz w:val="28"/>
          <w:szCs w:val="28"/>
        </w:rPr>
      </w:pPr>
    </w:p>
    <w:p w:rsidR="005B31B4" w:rsidRDefault="005B31B4" w:rsidP="00B771E7">
      <w:pPr>
        <w:pStyle w:val="af4"/>
        <w:spacing w:after="0"/>
        <w:rPr>
          <w:sz w:val="28"/>
          <w:szCs w:val="28"/>
        </w:rPr>
      </w:pPr>
    </w:p>
    <w:p w:rsidR="00AD228A" w:rsidRDefault="003A7AEB" w:rsidP="00AD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t xml:space="preserve"> </w:t>
      </w:r>
      <w:r>
        <w:rPr>
          <w:sz w:val="28"/>
          <w:szCs w:val="28"/>
        </w:rPr>
        <w:t xml:space="preserve">с Гражданским кодексом Российской Федерации, Федеральным законом от 29.12.2012 № 273-ФЗ «Об образовании в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06.10.2003 № 131-ФЗ «Об общих принципах организации местного самоуправления в Российской Федерации», Уставом городского округа Котельники Московской области,  </w:t>
      </w:r>
      <w:r w:rsidR="00AD228A">
        <w:rPr>
          <w:sz w:val="28"/>
          <w:szCs w:val="28"/>
        </w:rPr>
        <w:t>постановляю:</w:t>
      </w:r>
    </w:p>
    <w:p w:rsidR="003A7AEB" w:rsidRPr="00AD228A" w:rsidRDefault="003A7AEB" w:rsidP="00AD228A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1. В Устав муниципального автономного дошкольного образовательного учреждения  детский сад  «</w:t>
      </w:r>
      <w:r w:rsidR="009E7622">
        <w:rPr>
          <w:sz w:val="28"/>
          <w:szCs w:val="28"/>
        </w:rPr>
        <w:t>Маргаритка</w:t>
      </w:r>
      <w:r>
        <w:rPr>
          <w:sz w:val="28"/>
          <w:szCs w:val="28"/>
        </w:rPr>
        <w:t>» городского округа Котельники Московской области (далее – МАДОУ д/с «</w:t>
      </w:r>
      <w:r w:rsidR="009E7622">
        <w:rPr>
          <w:sz w:val="28"/>
          <w:szCs w:val="28"/>
        </w:rPr>
        <w:t>Маргаритка</w:t>
      </w:r>
      <w:r>
        <w:rPr>
          <w:sz w:val="28"/>
          <w:szCs w:val="28"/>
        </w:rPr>
        <w:t xml:space="preserve">»), утвержденного постановлением главы городского округа Котельники Московской области </w:t>
      </w:r>
      <w:r w:rsidR="00724D8E">
        <w:rPr>
          <w:sz w:val="28"/>
          <w:szCs w:val="28"/>
        </w:rPr>
        <w:t>о</w:t>
      </w:r>
      <w:r>
        <w:rPr>
          <w:sz w:val="28"/>
          <w:szCs w:val="28"/>
        </w:rPr>
        <w:t>т 12.03.2021 № 19</w:t>
      </w:r>
      <w:r w:rsidR="009E7622">
        <w:rPr>
          <w:sz w:val="28"/>
          <w:szCs w:val="28"/>
        </w:rPr>
        <w:t>6</w:t>
      </w:r>
      <w:r>
        <w:rPr>
          <w:sz w:val="28"/>
          <w:szCs w:val="28"/>
        </w:rPr>
        <w:t xml:space="preserve">-ПГ </w:t>
      </w:r>
      <w:r w:rsidR="009E762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«Об утверждении Устава муниципального автономного дошкольного образовательного учреждения детский сад «</w:t>
      </w:r>
      <w:r w:rsidR="003A2AD0">
        <w:rPr>
          <w:sz w:val="28"/>
          <w:szCs w:val="28"/>
        </w:rPr>
        <w:t>Маргаритка</w:t>
      </w:r>
      <w:r>
        <w:rPr>
          <w:sz w:val="28"/>
          <w:szCs w:val="28"/>
        </w:rPr>
        <w:t>» городского округа Котельники Московской области» (далее - Устав) внести следующие изменения:</w:t>
      </w:r>
    </w:p>
    <w:p w:rsidR="003A7AEB" w:rsidRDefault="003A7AEB" w:rsidP="00AD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1.6. Устава изложить в новой редакции:</w:t>
      </w:r>
    </w:p>
    <w:p w:rsidR="003A7AEB" w:rsidRDefault="003A7AEB" w:rsidP="00AD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«1.6. Местонахождение </w:t>
      </w:r>
      <w:r w:rsidR="003A2AD0">
        <w:rPr>
          <w:sz w:val="28"/>
          <w:szCs w:val="28"/>
        </w:rPr>
        <w:t>Организации</w:t>
      </w:r>
      <w:r>
        <w:rPr>
          <w:sz w:val="28"/>
          <w:szCs w:val="28"/>
        </w:rPr>
        <w:t>, адреса ведения образовательной деятельности:</w:t>
      </w:r>
      <w:r w:rsidRPr="001143B9">
        <w:rPr>
          <w:sz w:val="28"/>
          <w:szCs w:val="28"/>
        </w:rPr>
        <w:t xml:space="preserve"> </w:t>
      </w:r>
    </w:p>
    <w:p w:rsidR="003A2AD0" w:rsidRDefault="003A2AD0" w:rsidP="003A2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«Местонахождение Учреждения, адреса ведения образовательной деятельности:</w:t>
      </w:r>
      <w:r w:rsidRPr="001143B9">
        <w:rPr>
          <w:sz w:val="28"/>
          <w:szCs w:val="28"/>
        </w:rPr>
        <w:t xml:space="preserve"> </w:t>
      </w:r>
    </w:p>
    <w:p w:rsidR="003A2AD0" w:rsidRDefault="003A2AD0" w:rsidP="003A2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- 140053, Российская Федерация, Московская область, городской округ Котельники, город Котельники, микрорайон Силикат, дом 34;</w:t>
      </w:r>
    </w:p>
    <w:p w:rsidR="003A2AD0" w:rsidRDefault="003A2AD0" w:rsidP="003A2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- 140053, Российская Федерация, Московская область, город Котельники, микрорайон Южный, дом 10;</w:t>
      </w:r>
    </w:p>
    <w:p w:rsidR="003A2AD0" w:rsidRDefault="003A2AD0" w:rsidP="003A2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- 140053, Российская Федерация, Московская область, город Котельники, микрорайон Южный, дом 2;</w:t>
      </w:r>
    </w:p>
    <w:p w:rsidR="003A2AD0" w:rsidRDefault="003A2AD0" w:rsidP="003A2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- 140053, Российская Федерация, Московская область, город </w:t>
      </w:r>
      <w:proofErr w:type="gramStart"/>
      <w:r>
        <w:rPr>
          <w:sz w:val="28"/>
          <w:szCs w:val="28"/>
        </w:rPr>
        <w:t xml:space="preserve">Котельники,   </w:t>
      </w:r>
      <w:proofErr w:type="gramEnd"/>
      <w:r>
        <w:rPr>
          <w:sz w:val="28"/>
          <w:szCs w:val="28"/>
        </w:rPr>
        <w:t xml:space="preserve"> проезд </w:t>
      </w:r>
      <w:proofErr w:type="spellStart"/>
      <w:r>
        <w:rPr>
          <w:sz w:val="28"/>
          <w:szCs w:val="28"/>
        </w:rPr>
        <w:t>Яничкин</w:t>
      </w:r>
      <w:proofErr w:type="spellEnd"/>
      <w:r>
        <w:rPr>
          <w:sz w:val="28"/>
          <w:szCs w:val="28"/>
        </w:rPr>
        <w:t>, дом 11;</w:t>
      </w:r>
    </w:p>
    <w:p w:rsidR="003A2AD0" w:rsidRDefault="003A2AD0" w:rsidP="003A2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- 140054, Российская Федерация, Московская область, городской округ Котельники, город Котельники, микрорайон «Парковый», дом 3;</w:t>
      </w:r>
    </w:p>
    <w:p w:rsidR="003A2AD0" w:rsidRDefault="003A2AD0" w:rsidP="003A2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- 140054, Российская Федерация, Московская область, </w:t>
      </w:r>
      <w:r w:rsidRPr="003A2AD0">
        <w:rPr>
          <w:sz w:val="28"/>
          <w:szCs w:val="28"/>
        </w:rPr>
        <w:t xml:space="preserve">городской округ Котельники, </w:t>
      </w:r>
      <w:r>
        <w:rPr>
          <w:sz w:val="28"/>
          <w:szCs w:val="28"/>
        </w:rPr>
        <w:t>город Котельники, микрорайон «Парковый», дом 4;</w:t>
      </w:r>
    </w:p>
    <w:p w:rsidR="003A2AD0" w:rsidRDefault="003A2AD0" w:rsidP="003A2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- 140090, Российская Федерация, Московская область, город </w:t>
      </w:r>
      <w:proofErr w:type="gramStart"/>
      <w:r>
        <w:rPr>
          <w:sz w:val="28"/>
          <w:szCs w:val="28"/>
        </w:rPr>
        <w:t xml:space="preserve">Котельники,   </w:t>
      </w:r>
      <w:proofErr w:type="gramEnd"/>
      <w:r>
        <w:rPr>
          <w:sz w:val="28"/>
          <w:szCs w:val="28"/>
        </w:rPr>
        <w:t xml:space="preserve">        микрорайон Новые Котельники, дом 12.»</w:t>
      </w:r>
    </w:p>
    <w:p w:rsidR="003A7AEB" w:rsidRDefault="003A7AEB" w:rsidP="00AD22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Уполномочить заведующего МАДОУ д/с «</w:t>
      </w:r>
      <w:r w:rsidR="003A2AD0">
        <w:rPr>
          <w:sz w:val="28"/>
          <w:szCs w:val="28"/>
        </w:rPr>
        <w:t>Маргаритка</w:t>
      </w:r>
      <w:r>
        <w:rPr>
          <w:sz w:val="28"/>
          <w:szCs w:val="28"/>
        </w:rPr>
        <w:t xml:space="preserve">» </w:t>
      </w:r>
      <w:r w:rsidR="003A2AD0">
        <w:rPr>
          <w:sz w:val="28"/>
          <w:szCs w:val="28"/>
        </w:rPr>
        <w:t>Николаеву Ю.Е</w:t>
      </w:r>
      <w:r>
        <w:rPr>
          <w:sz w:val="28"/>
          <w:szCs w:val="28"/>
        </w:rPr>
        <w:t>. зарегистрировать новую редакцию Устава МАДОУ д/с «</w:t>
      </w:r>
      <w:r w:rsidR="003A2AD0">
        <w:rPr>
          <w:sz w:val="28"/>
          <w:szCs w:val="28"/>
        </w:rPr>
        <w:t>Маргаритка</w:t>
      </w:r>
      <w:r>
        <w:rPr>
          <w:sz w:val="28"/>
          <w:szCs w:val="28"/>
        </w:rPr>
        <w:t xml:space="preserve">» в порядке, установленном законодательством и разместить на официальном сайте                  </w:t>
      </w:r>
      <w:r w:rsidR="00724D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9" w:history="1">
        <w:r w:rsidR="00AD228A" w:rsidRPr="007025BE">
          <w:rPr>
            <w:rStyle w:val="aff1"/>
            <w:sz w:val="28"/>
            <w:szCs w:val="28"/>
          </w:rPr>
          <w:t>www.bus.gov.ru</w:t>
        </w:r>
      </w:hyperlink>
      <w:r>
        <w:rPr>
          <w:sz w:val="28"/>
          <w:szCs w:val="28"/>
        </w:rPr>
        <w:t>)</w:t>
      </w:r>
      <w:r w:rsidR="00AD228A">
        <w:rPr>
          <w:sz w:val="28"/>
          <w:szCs w:val="28"/>
        </w:rPr>
        <w:t xml:space="preserve">  </w:t>
      </w:r>
      <w:r w:rsidR="00724D8E">
        <w:rPr>
          <w:sz w:val="28"/>
          <w:szCs w:val="28"/>
        </w:rPr>
        <w:t xml:space="preserve">   </w:t>
      </w:r>
      <w:r w:rsidR="00AD22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AD09BD" w:rsidRDefault="003A7AEB" w:rsidP="00AD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Новая редакция Устава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МАДОУ д/с «</w:t>
      </w:r>
      <w:r w:rsidR="003A2AD0">
        <w:rPr>
          <w:sz w:val="28"/>
          <w:szCs w:val="28"/>
        </w:rPr>
        <w:t>Маргаритка</w:t>
      </w:r>
      <w:r>
        <w:rPr>
          <w:sz w:val="28"/>
          <w:szCs w:val="28"/>
        </w:rPr>
        <w:t xml:space="preserve">» вступает в силу с момента </w:t>
      </w:r>
      <w:r w:rsidR="00724D8E">
        <w:rPr>
          <w:sz w:val="28"/>
          <w:szCs w:val="28"/>
        </w:rPr>
        <w:t xml:space="preserve">    </w:t>
      </w:r>
      <w:r>
        <w:rPr>
          <w:sz w:val="28"/>
          <w:szCs w:val="28"/>
        </w:rPr>
        <w:t>его регистрации.</w:t>
      </w:r>
    </w:p>
    <w:p w:rsidR="00AD09BD" w:rsidRDefault="00AD09BD" w:rsidP="00AD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73BFA">
        <w:rPr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</w:t>
      </w:r>
      <w:r w:rsidR="00AD228A">
        <w:rPr>
          <w:sz w:val="28"/>
          <w:szCs w:val="28"/>
        </w:rPr>
        <w:t>опубликование</w:t>
      </w:r>
      <w:r w:rsidR="004E5907">
        <w:rPr>
          <w:sz w:val="28"/>
          <w:szCs w:val="28"/>
        </w:rPr>
        <w:t xml:space="preserve"> настоящего постановления на </w:t>
      </w:r>
      <w:r w:rsidR="00AD228A">
        <w:rPr>
          <w:sz w:val="28"/>
          <w:szCs w:val="28"/>
        </w:rPr>
        <w:t>официальном сайте</w:t>
      </w:r>
      <w:r w:rsidR="00373BFA">
        <w:rPr>
          <w:sz w:val="28"/>
          <w:szCs w:val="28"/>
        </w:rPr>
        <w:t xml:space="preserve"> городского округа Котельники Московской области</w:t>
      </w:r>
      <w:r w:rsidR="00AD228A">
        <w:rPr>
          <w:sz w:val="28"/>
          <w:szCs w:val="28"/>
        </w:rPr>
        <w:t xml:space="preserve">           </w:t>
      </w:r>
      <w:r w:rsidR="00724D8E">
        <w:rPr>
          <w:sz w:val="28"/>
          <w:szCs w:val="28"/>
        </w:rPr>
        <w:t xml:space="preserve">       </w:t>
      </w:r>
      <w:r w:rsidR="00AD228A">
        <w:rPr>
          <w:sz w:val="28"/>
          <w:szCs w:val="28"/>
        </w:rPr>
        <w:t xml:space="preserve">      </w:t>
      </w:r>
      <w:r w:rsidR="00373BFA">
        <w:rPr>
          <w:sz w:val="28"/>
          <w:szCs w:val="28"/>
        </w:rPr>
        <w:t xml:space="preserve"> в </w:t>
      </w:r>
      <w:r w:rsidR="00AD228A" w:rsidRPr="00AD228A">
        <w:rPr>
          <w:sz w:val="28"/>
          <w:szCs w:val="28"/>
        </w:rPr>
        <w:t xml:space="preserve">информационно-телекоммуникационной </w:t>
      </w:r>
      <w:r w:rsidR="00373BFA">
        <w:rPr>
          <w:sz w:val="28"/>
          <w:szCs w:val="28"/>
        </w:rPr>
        <w:t xml:space="preserve">сети </w:t>
      </w:r>
      <w:r w:rsidR="00FD3C66">
        <w:rPr>
          <w:sz w:val="28"/>
          <w:szCs w:val="28"/>
        </w:rPr>
        <w:t>«</w:t>
      </w:r>
      <w:r w:rsidR="00373BFA">
        <w:rPr>
          <w:sz w:val="28"/>
          <w:szCs w:val="28"/>
        </w:rPr>
        <w:t>Интернет</w:t>
      </w:r>
      <w:r w:rsidR="00FD3C66">
        <w:rPr>
          <w:sz w:val="28"/>
          <w:szCs w:val="28"/>
        </w:rPr>
        <w:t>»</w:t>
      </w:r>
      <w:r w:rsidR="00373BFA">
        <w:rPr>
          <w:sz w:val="28"/>
          <w:szCs w:val="28"/>
        </w:rPr>
        <w:t>.</w:t>
      </w:r>
    </w:p>
    <w:p w:rsidR="00AD09BD" w:rsidRDefault="00AD09BD" w:rsidP="00AD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73BFA" w:rsidRPr="00156B02">
        <w:rPr>
          <w:sz w:val="28"/>
          <w:szCs w:val="28"/>
        </w:rPr>
        <w:t xml:space="preserve">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</w:t>
      </w:r>
      <w:proofErr w:type="spellStart"/>
      <w:r w:rsidR="00183E8F">
        <w:rPr>
          <w:sz w:val="28"/>
          <w:szCs w:val="28"/>
        </w:rPr>
        <w:t>Хамидуллину</w:t>
      </w:r>
      <w:proofErr w:type="spellEnd"/>
      <w:r w:rsidR="00183E8F">
        <w:rPr>
          <w:sz w:val="28"/>
          <w:szCs w:val="28"/>
        </w:rPr>
        <w:t xml:space="preserve"> С.И.</w:t>
      </w:r>
    </w:p>
    <w:p w:rsidR="00373BFA" w:rsidRDefault="00AD09BD" w:rsidP="00AD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73BFA" w:rsidRPr="00156B02">
        <w:rPr>
          <w:sz w:val="28"/>
          <w:szCs w:val="28"/>
        </w:rPr>
        <w:t xml:space="preserve">Контроль за выполнением настоящего постановления возложить на заместителя главы городского округа Котельники Московской области </w:t>
      </w:r>
      <w:r w:rsidR="00724D8E">
        <w:rPr>
          <w:sz w:val="28"/>
          <w:szCs w:val="28"/>
        </w:rPr>
        <w:t xml:space="preserve">    </w:t>
      </w:r>
      <w:r w:rsidR="00183E8F">
        <w:rPr>
          <w:sz w:val="28"/>
          <w:szCs w:val="28"/>
        </w:rPr>
        <w:t>Дорошенко Е.Н</w:t>
      </w:r>
      <w:r w:rsidR="00373BFA" w:rsidRPr="00156B02">
        <w:rPr>
          <w:sz w:val="28"/>
          <w:szCs w:val="28"/>
        </w:rPr>
        <w:t>.</w:t>
      </w:r>
    </w:p>
    <w:p w:rsidR="008708E4" w:rsidRDefault="008708E4" w:rsidP="00844C2D">
      <w:pPr>
        <w:spacing w:line="276" w:lineRule="auto"/>
        <w:ind w:firstLine="709"/>
        <w:jc w:val="both"/>
        <w:rPr>
          <w:sz w:val="28"/>
          <w:szCs w:val="28"/>
        </w:rPr>
      </w:pPr>
    </w:p>
    <w:p w:rsidR="00183E8F" w:rsidRDefault="00183E8F" w:rsidP="00844C2D">
      <w:pPr>
        <w:spacing w:line="276" w:lineRule="auto"/>
        <w:ind w:firstLine="709"/>
        <w:jc w:val="both"/>
        <w:rPr>
          <w:sz w:val="28"/>
          <w:szCs w:val="28"/>
        </w:rPr>
      </w:pPr>
    </w:p>
    <w:p w:rsidR="00095EA2" w:rsidRDefault="00A906FC" w:rsidP="008708E4">
      <w:pPr>
        <w:pStyle w:val="Standard"/>
        <w:tabs>
          <w:tab w:val="left" w:pos="181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:rsidR="00B771E7" w:rsidRDefault="00006B91" w:rsidP="008708E4">
      <w:pPr>
        <w:pStyle w:val="Standard"/>
        <w:tabs>
          <w:tab w:val="left" w:pos="1812"/>
        </w:tabs>
        <w:spacing w:line="276" w:lineRule="auto"/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B771E7">
        <w:rPr>
          <w:sz w:val="28"/>
          <w:szCs w:val="28"/>
        </w:rPr>
        <w:t xml:space="preserve">области                  </w:t>
      </w:r>
      <w:r w:rsidR="00FD3C66">
        <w:rPr>
          <w:sz w:val="28"/>
          <w:szCs w:val="28"/>
        </w:rPr>
        <w:t xml:space="preserve">    </w:t>
      </w:r>
      <w:r w:rsidR="00B771E7">
        <w:rPr>
          <w:sz w:val="28"/>
          <w:szCs w:val="28"/>
        </w:rPr>
        <w:t xml:space="preserve">                                         С.А. Жигалкин</w:t>
      </w:r>
    </w:p>
    <w:sectPr w:rsidR="00B771E7" w:rsidSect="003A7AEB">
      <w:headerReference w:type="default" r:id="rId10"/>
      <w:headerReference w:type="first" r:id="rId1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0D" w:rsidRDefault="00E2160D">
      <w:r>
        <w:separator/>
      </w:r>
    </w:p>
  </w:endnote>
  <w:endnote w:type="continuationSeparator" w:id="0">
    <w:p w:rsidR="00E2160D" w:rsidRDefault="00E2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0D" w:rsidRDefault="00E2160D">
      <w:r>
        <w:rPr>
          <w:color w:val="000000"/>
        </w:rPr>
        <w:separator/>
      </w:r>
    </w:p>
  </w:footnote>
  <w:footnote w:type="continuationSeparator" w:id="0">
    <w:p w:rsidR="00E2160D" w:rsidRDefault="00E2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EB" w:rsidRDefault="003A7AE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82806">
      <w:rPr>
        <w:noProof/>
      </w:rPr>
      <w:t>2</w:t>
    </w:r>
    <w:r>
      <w:fldChar w:fldCharType="end"/>
    </w:r>
  </w:p>
  <w:p w:rsidR="004E3F26" w:rsidRDefault="004E3F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1BC3497C"/>
    <w:multiLevelType w:val="hybridMultilevel"/>
    <w:tmpl w:val="31923020"/>
    <w:lvl w:ilvl="0" w:tplc="98EC3D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 w15:restartNumberingAfterBreak="0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 w15:restartNumberingAfterBreak="0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 w15:restartNumberingAfterBreak="0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 w15:restartNumberingAfterBreak="0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 w15:restartNumberingAfterBreak="0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342F6"/>
    <w:rsid w:val="00034BBE"/>
    <w:rsid w:val="0003646E"/>
    <w:rsid w:val="0004191A"/>
    <w:rsid w:val="00041F59"/>
    <w:rsid w:val="0005023B"/>
    <w:rsid w:val="00060BEC"/>
    <w:rsid w:val="000663ED"/>
    <w:rsid w:val="0007211A"/>
    <w:rsid w:val="00077054"/>
    <w:rsid w:val="00083906"/>
    <w:rsid w:val="00084132"/>
    <w:rsid w:val="000853E8"/>
    <w:rsid w:val="000863D2"/>
    <w:rsid w:val="000901F6"/>
    <w:rsid w:val="00095BB6"/>
    <w:rsid w:val="00095EA2"/>
    <w:rsid w:val="0009786D"/>
    <w:rsid w:val="000A7A28"/>
    <w:rsid w:val="000A7EBE"/>
    <w:rsid w:val="000B0694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10356E"/>
    <w:rsid w:val="001065A0"/>
    <w:rsid w:val="00110F89"/>
    <w:rsid w:val="00112870"/>
    <w:rsid w:val="00115367"/>
    <w:rsid w:val="001178DA"/>
    <w:rsid w:val="001213E4"/>
    <w:rsid w:val="00122DE3"/>
    <w:rsid w:val="00124352"/>
    <w:rsid w:val="0013171F"/>
    <w:rsid w:val="0014300D"/>
    <w:rsid w:val="001431DB"/>
    <w:rsid w:val="00151123"/>
    <w:rsid w:val="001621B0"/>
    <w:rsid w:val="00162D0D"/>
    <w:rsid w:val="001636ED"/>
    <w:rsid w:val="00164539"/>
    <w:rsid w:val="00165A6F"/>
    <w:rsid w:val="00166E54"/>
    <w:rsid w:val="00180302"/>
    <w:rsid w:val="00181F55"/>
    <w:rsid w:val="00183E8F"/>
    <w:rsid w:val="00194C04"/>
    <w:rsid w:val="001A049C"/>
    <w:rsid w:val="001A47C1"/>
    <w:rsid w:val="001A6466"/>
    <w:rsid w:val="001A7B26"/>
    <w:rsid w:val="001B13D2"/>
    <w:rsid w:val="001B7B82"/>
    <w:rsid w:val="001B7BA5"/>
    <w:rsid w:val="001C424B"/>
    <w:rsid w:val="001C46B6"/>
    <w:rsid w:val="001C716F"/>
    <w:rsid w:val="001D22C6"/>
    <w:rsid w:val="001E28F2"/>
    <w:rsid w:val="001E47E2"/>
    <w:rsid w:val="001F7C41"/>
    <w:rsid w:val="00200C47"/>
    <w:rsid w:val="002040D3"/>
    <w:rsid w:val="00215052"/>
    <w:rsid w:val="0022152E"/>
    <w:rsid w:val="00221821"/>
    <w:rsid w:val="00221842"/>
    <w:rsid w:val="0022353F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0B9"/>
    <w:rsid w:val="00293F43"/>
    <w:rsid w:val="002949C5"/>
    <w:rsid w:val="002A3E9D"/>
    <w:rsid w:val="002A5495"/>
    <w:rsid w:val="002B1E94"/>
    <w:rsid w:val="002C09BD"/>
    <w:rsid w:val="002C31D1"/>
    <w:rsid w:val="002C673D"/>
    <w:rsid w:val="002E2EC5"/>
    <w:rsid w:val="002E6C38"/>
    <w:rsid w:val="002F3004"/>
    <w:rsid w:val="002F49C3"/>
    <w:rsid w:val="002F55DD"/>
    <w:rsid w:val="002F6137"/>
    <w:rsid w:val="002F78A6"/>
    <w:rsid w:val="00305657"/>
    <w:rsid w:val="003135D7"/>
    <w:rsid w:val="00342CC0"/>
    <w:rsid w:val="00365FA2"/>
    <w:rsid w:val="00367B71"/>
    <w:rsid w:val="003728DD"/>
    <w:rsid w:val="00372E93"/>
    <w:rsid w:val="00373BFA"/>
    <w:rsid w:val="00374268"/>
    <w:rsid w:val="00383783"/>
    <w:rsid w:val="003A2AD0"/>
    <w:rsid w:val="003A60B1"/>
    <w:rsid w:val="003A7AEB"/>
    <w:rsid w:val="003B6265"/>
    <w:rsid w:val="003B6EE9"/>
    <w:rsid w:val="003C097B"/>
    <w:rsid w:val="003C42BF"/>
    <w:rsid w:val="003C5920"/>
    <w:rsid w:val="003C5CF7"/>
    <w:rsid w:val="003C6FF5"/>
    <w:rsid w:val="003D4B04"/>
    <w:rsid w:val="003D720C"/>
    <w:rsid w:val="003D7E51"/>
    <w:rsid w:val="003E30EF"/>
    <w:rsid w:val="0040577A"/>
    <w:rsid w:val="0040631F"/>
    <w:rsid w:val="00407565"/>
    <w:rsid w:val="00412C79"/>
    <w:rsid w:val="004209D5"/>
    <w:rsid w:val="00421F38"/>
    <w:rsid w:val="004236E8"/>
    <w:rsid w:val="00427401"/>
    <w:rsid w:val="00432BDF"/>
    <w:rsid w:val="004527EC"/>
    <w:rsid w:val="00452C54"/>
    <w:rsid w:val="00456E0E"/>
    <w:rsid w:val="0046011F"/>
    <w:rsid w:val="0046161F"/>
    <w:rsid w:val="00470CB7"/>
    <w:rsid w:val="004710E7"/>
    <w:rsid w:val="00471999"/>
    <w:rsid w:val="00480A5B"/>
    <w:rsid w:val="0049015F"/>
    <w:rsid w:val="004A0CC2"/>
    <w:rsid w:val="004A1FD2"/>
    <w:rsid w:val="004A235E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5907"/>
    <w:rsid w:val="004E5DEF"/>
    <w:rsid w:val="004E7845"/>
    <w:rsid w:val="004F34F6"/>
    <w:rsid w:val="004F4633"/>
    <w:rsid w:val="00513B18"/>
    <w:rsid w:val="005143A7"/>
    <w:rsid w:val="00515BC4"/>
    <w:rsid w:val="0052440A"/>
    <w:rsid w:val="00524A28"/>
    <w:rsid w:val="00524FB1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667AF"/>
    <w:rsid w:val="00570D7F"/>
    <w:rsid w:val="00574751"/>
    <w:rsid w:val="005751A2"/>
    <w:rsid w:val="00576102"/>
    <w:rsid w:val="005813E3"/>
    <w:rsid w:val="005861AD"/>
    <w:rsid w:val="00592506"/>
    <w:rsid w:val="00594406"/>
    <w:rsid w:val="00596502"/>
    <w:rsid w:val="0059707B"/>
    <w:rsid w:val="005A25CE"/>
    <w:rsid w:val="005A27A9"/>
    <w:rsid w:val="005B31B4"/>
    <w:rsid w:val="005C528D"/>
    <w:rsid w:val="005C5594"/>
    <w:rsid w:val="005C5BD5"/>
    <w:rsid w:val="005D31BD"/>
    <w:rsid w:val="005E0725"/>
    <w:rsid w:val="005E3ADD"/>
    <w:rsid w:val="005E3CBB"/>
    <w:rsid w:val="005E42F8"/>
    <w:rsid w:val="005E77FC"/>
    <w:rsid w:val="005F140E"/>
    <w:rsid w:val="005F3F2A"/>
    <w:rsid w:val="005F7D39"/>
    <w:rsid w:val="00600C55"/>
    <w:rsid w:val="006041B5"/>
    <w:rsid w:val="00610F6D"/>
    <w:rsid w:val="00623954"/>
    <w:rsid w:val="006255CD"/>
    <w:rsid w:val="00625936"/>
    <w:rsid w:val="00626F44"/>
    <w:rsid w:val="006319AF"/>
    <w:rsid w:val="00631E56"/>
    <w:rsid w:val="006328B2"/>
    <w:rsid w:val="00640123"/>
    <w:rsid w:val="00641618"/>
    <w:rsid w:val="006538EE"/>
    <w:rsid w:val="00654F34"/>
    <w:rsid w:val="00655917"/>
    <w:rsid w:val="00662BF7"/>
    <w:rsid w:val="006630E2"/>
    <w:rsid w:val="006639E6"/>
    <w:rsid w:val="0066468C"/>
    <w:rsid w:val="00671EEF"/>
    <w:rsid w:val="006749FC"/>
    <w:rsid w:val="0067692E"/>
    <w:rsid w:val="00677897"/>
    <w:rsid w:val="00682DFD"/>
    <w:rsid w:val="00684DEF"/>
    <w:rsid w:val="00687E43"/>
    <w:rsid w:val="006916FC"/>
    <w:rsid w:val="00692615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6B1A"/>
    <w:rsid w:val="006E2948"/>
    <w:rsid w:val="006E3CE7"/>
    <w:rsid w:val="006E7EFF"/>
    <w:rsid w:val="006F4343"/>
    <w:rsid w:val="006F58F7"/>
    <w:rsid w:val="006F5A5A"/>
    <w:rsid w:val="00700586"/>
    <w:rsid w:val="00701D2C"/>
    <w:rsid w:val="007063D6"/>
    <w:rsid w:val="007159DE"/>
    <w:rsid w:val="00717A68"/>
    <w:rsid w:val="0072315D"/>
    <w:rsid w:val="007246DE"/>
    <w:rsid w:val="00724D8E"/>
    <w:rsid w:val="00734DA9"/>
    <w:rsid w:val="0073752A"/>
    <w:rsid w:val="007441C3"/>
    <w:rsid w:val="00745491"/>
    <w:rsid w:val="00752D17"/>
    <w:rsid w:val="00752D3E"/>
    <w:rsid w:val="007555F9"/>
    <w:rsid w:val="00755BB2"/>
    <w:rsid w:val="00760145"/>
    <w:rsid w:val="00762B27"/>
    <w:rsid w:val="00765A37"/>
    <w:rsid w:val="007677EA"/>
    <w:rsid w:val="00773190"/>
    <w:rsid w:val="0077641D"/>
    <w:rsid w:val="0078580D"/>
    <w:rsid w:val="00786AB6"/>
    <w:rsid w:val="00791ABD"/>
    <w:rsid w:val="007923D4"/>
    <w:rsid w:val="007A22FE"/>
    <w:rsid w:val="007B7663"/>
    <w:rsid w:val="007B79F3"/>
    <w:rsid w:val="007C54D2"/>
    <w:rsid w:val="007D6739"/>
    <w:rsid w:val="007E03A1"/>
    <w:rsid w:val="007F2810"/>
    <w:rsid w:val="00801B1A"/>
    <w:rsid w:val="00801EA4"/>
    <w:rsid w:val="00811D2E"/>
    <w:rsid w:val="008123A0"/>
    <w:rsid w:val="0081427F"/>
    <w:rsid w:val="0083020E"/>
    <w:rsid w:val="008318F7"/>
    <w:rsid w:val="0083202D"/>
    <w:rsid w:val="00844117"/>
    <w:rsid w:val="00844C2D"/>
    <w:rsid w:val="00853A1E"/>
    <w:rsid w:val="00856855"/>
    <w:rsid w:val="008609A5"/>
    <w:rsid w:val="00861254"/>
    <w:rsid w:val="008636CA"/>
    <w:rsid w:val="00867FB3"/>
    <w:rsid w:val="008708E4"/>
    <w:rsid w:val="00872D0E"/>
    <w:rsid w:val="00873534"/>
    <w:rsid w:val="00874EAA"/>
    <w:rsid w:val="00876A74"/>
    <w:rsid w:val="00884631"/>
    <w:rsid w:val="00893160"/>
    <w:rsid w:val="00893D78"/>
    <w:rsid w:val="0089573D"/>
    <w:rsid w:val="008A38F7"/>
    <w:rsid w:val="008A5C6E"/>
    <w:rsid w:val="008B1FF6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3697"/>
    <w:rsid w:val="00952619"/>
    <w:rsid w:val="009535A6"/>
    <w:rsid w:val="00956BE9"/>
    <w:rsid w:val="009616BA"/>
    <w:rsid w:val="00966541"/>
    <w:rsid w:val="00974BA3"/>
    <w:rsid w:val="00974EFD"/>
    <w:rsid w:val="009777A1"/>
    <w:rsid w:val="00985604"/>
    <w:rsid w:val="00986879"/>
    <w:rsid w:val="00986957"/>
    <w:rsid w:val="009877AD"/>
    <w:rsid w:val="00992742"/>
    <w:rsid w:val="00992891"/>
    <w:rsid w:val="009947D5"/>
    <w:rsid w:val="009B433A"/>
    <w:rsid w:val="009B4CE2"/>
    <w:rsid w:val="009B59D7"/>
    <w:rsid w:val="009D3837"/>
    <w:rsid w:val="009E12F3"/>
    <w:rsid w:val="009E1C99"/>
    <w:rsid w:val="009E7622"/>
    <w:rsid w:val="009F4FD8"/>
    <w:rsid w:val="00A10E91"/>
    <w:rsid w:val="00A16853"/>
    <w:rsid w:val="00A31220"/>
    <w:rsid w:val="00A323E4"/>
    <w:rsid w:val="00A333A9"/>
    <w:rsid w:val="00A378F9"/>
    <w:rsid w:val="00A47360"/>
    <w:rsid w:val="00A473C8"/>
    <w:rsid w:val="00A53ED3"/>
    <w:rsid w:val="00A548B3"/>
    <w:rsid w:val="00A560F9"/>
    <w:rsid w:val="00A60178"/>
    <w:rsid w:val="00A63AE5"/>
    <w:rsid w:val="00A6499E"/>
    <w:rsid w:val="00A70A47"/>
    <w:rsid w:val="00A71EEF"/>
    <w:rsid w:val="00A729D1"/>
    <w:rsid w:val="00A75129"/>
    <w:rsid w:val="00A75C30"/>
    <w:rsid w:val="00A75E43"/>
    <w:rsid w:val="00A76AFD"/>
    <w:rsid w:val="00A777C0"/>
    <w:rsid w:val="00A8195D"/>
    <w:rsid w:val="00A82FB0"/>
    <w:rsid w:val="00A84FA2"/>
    <w:rsid w:val="00A906FC"/>
    <w:rsid w:val="00A9610C"/>
    <w:rsid w:val="00A96D30"/>
    <w:rsid w:val="00AA058A"/>
    <w:rsid w:val="00AA2D20"/>
    <w:rsid w:val="00AA4FE8"/>
    <w:rsid w:val="00AA66F3"/>
    <w:rsid w:val="00AB70A5"/>
    <w:rsid w:val="00AC43A0"/>
    <w:rsid w:val="00AC647B"/>
    <w:rsid w:val="00AD09BD"/>
    <w:rsid w:val="00AD228A"/>
    <w:rsid w:val="00AE03B2"/>
    <w:rsid w:val="00AE24FA"/>
    <w:rsid w:val="00AE3440"/>
    <w:rsid w:val="00AF5A9F"/>
    <w:rsid w:val="00B00683"/>
    <w:rsid w:val="00B02383"/>
    <w:rsid w:val="00B0400F"/>
    <w:rsid w:val="00B0506B"/>
    <w:rsid w:val="00B06E3C"/>
    <w:rsid w:val="00B07880"/>
    <w:rsid w:val="00B16CB0"/>
    <w:rsid w:val="00B3119D"/>
    <w:rsid w:val="00B35A60"/>
    <w:rsid w:val="00B45353"/>
    <w:rsid w:val="00B540F8"/>
    <w:rsid w:val="00B54F53"/>
    <w:rsid w:val="00B579CB"/>
    <w:rsid w:val="00B6029C"/>
    <w:rsid w:val="00B64E5D"/>
    <w:rsid w:val="00B70D02"/>
    <w:rsid w:val="00B73D49"/>
    <w:rsid w:val="00B771E7"/>
    <w:rsid w:val="00B77EA6"/>
    <w:rsid w:val="00B835CD"/>
    <w:rsid w:val="00B859DA"/>
    <w:rsid w:val="00B879A9"/>
    <w:rsid w:val="00B91250"/>
    <w:rsid w:val="00B957A1"/>
    <w:rsid w:val="00B96003"/>
    <w:rsid w:val="00B970BB"/>
    <w:rsid w:val="00BA07F2"/>
    <w:rsid w:val="00BB5BFE"/>
    <w:rsid w:val="00BB656F"/>
    <w:rsid w:val="00BC22F8"/>
    <w:rsid w:val="00BC5166"/>
    <w:rsid w:val="00BC5A01"/>
    <w:rsid w:val="00BD20D8"/>
    <w:rsid w:val="00BE6827"/>
    <w:rsid w:val="00BF3891"/>
    <w:rsid w:val="00BF6304"/>
    <w:rsid w:val="00BF6BBF"/>
    <w:rsid w:val="00C002B8"/>
    <w:rsid w:val="00C10E76"/>
    <w:rsid w:val="00C12108"/>
    <w:rsid w:val="00C145BD"/>
    <w:rsid w:val="00C24BE6"/>
    <w:rsid w:val="00C2785A"/>
    <w:rsid w:val="00C32B5D"/>
    <w:rsid w:val="00C32CB5"/>
    <w:rsid w:val="00C44FD4"/>
    <w:rsid w:val="00C475B7"/>
    <w:rsid w:val="00C53445"/>
    <w:rsid w:val="00C639C4"/>
    <w:rsid w:val="00C6698F"/>
    <w:rsid w:val="00C83B01"/>
    <w:rsid w:val="00C853B0"/>
    <w:rsid w:val="00C93F48"/>
    <w:rsid w:val="00C95977"/>
    <w:rsid w:val="00CA0331"/>
    <w:rsid w:val="00CB3F48"/>
    <w:rsid w:val="00CD5A45"/>
    <w:rsid w:val="00CE0EF5"/>
    <w:rsid w:val="00CE753A"/>
    <w:rsid w:val="00CF2B1B"/>
    <w:rsid w:val="00CF67D2"/>
    <w:rsid w:val="00CF7BD0"/>
    <w:rsid w:val="00D06CB2"/>
    <w:rsid w:val="00D17819"/>
    <w:rsid w:val="00D17C7A"/>
    <w:rsid w:val="00D21D31"/>
    <w:rsid w:val="00D223A8"/>
    <w:rsid w:val="00D22B05"/>
    <w:rsid w:val="00D24A3B"/>
    <w:rsid w:val="00D319B7"/>
    <w:rsid w:val="00D320B2"/>
    <w:rsid w:val="00D33844"/>
    <w:rsid w:val="00D43893"/>
    <w:rsid w:val="00D50B8B"/>
    <w:rsid w:val="00D533A0"/>
    <w:rsid w:val="00D54017"/>
    <w:rsid w:val="00D545FD"/>
    <w:rsid w:val="00D56AE9"/>
    <w:rsid w:val="00D62531"/>
    <w:rsid w:val="00D634BC"/>
    <w:rsid w:val="00D6409C"/>
    <w:rsid w:val="00D6677F"/>
    <w:rsid w:val="00D66A33"/>
    <w:rsid w:val="00D67029"/>
    <w:rsid w:val="00D753F1"/>
    <w:rsid w:val="00D76017"/>
    <w:rsid w:val="00D82806"/>
    <w:rsid w:val="00D84C35"/>
    <w:rsid w:val="00D874D7"/>
    <w:rsid w:val="00D930C7"/>
    <w:rsid w:val="00D938F5"/>
    <w:rsid w:val="00D94204"/>
    <w:rsid w:val="00D94528"/>
    <w:rsid w:val="00DA0CB6"/>
    <w:rsid w:val="00DA50B4"/>
    <w:rsid w:val="00DA55CF"/>
    <w:rsid w:val="00DA69A0"/>
    <w:rsid w:val="00DB3338"/>
    <w:rsid w:val="00DB7F0E"/>
    <w:rsid w:val="00DD65D8"/>
    <w:rsid w:val="00DE0EAA"/>
    <w:rsid w:val="00DE2A6E"/>
    <w:rsid w:val="00DE416E"/>
    <w:rsid w:val="00DE6011"/>
    <w:rsid w:val="00DF201C"/>
    <w:rsid w:val="00DF2FB5"/>
    <w:rsid w:val="00DF6172"/>
    <w:rsid w:val="00DF7D87"/>
    <w:rsid w:val="00E044E1"/>
    <w:rsid w:val="00E04EAB"/>
    <w:rsid w:val="00E1378D"/>
    <w:rsid w:val="00E15A75"/>
    <w:rsid w:val="00E2160D"/>
    <w:rsid w:val="00E26783"/>
    <w:rsid w:val="00E42523"/>
    <w:rsid w:val="00E454AC"/>
    <w:rsid w:val="00E46786"/>
    <w:rsid w:val="00E52CF4"/>
    <w:rsid w:val="00E537F2"/>
    <w:rsid w:val="00E55F6E"/>
    <w:rsid w:val="00E60941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0B83"/>
    <w:rsid w:val="00E95921"/>
    <w:rsid w:val="00EA6DA2"/>
    <w:rsid w:val="00EB13FF"/>
    <w:rsid w:val="00EB627F"/>
    <w:rsid w:val="00EB7E60"/>
    <w:rsid w:val="00ED30BA"/>
    <w:rsid w:val="00ED5A33"/>
    <w:rsid w:val="00ED677F"/>
    <w:rsid w:val="00EE15A6"/>
    <w:rsid w:val="00EF086E"/>
    <w:rsid w:val="00EF5098"/>
    <w:rsid w:val="00EF5C2D"/>
    <w:rsid w:val="00EF5C60"/>
    <w:rsid w:val="00F00EA8"/>
    <w:rsid w:val="00F0712D"/>
    <w:rsid w:val="00F112AD"/>
    <w:rsid w:val="00F11A29"/>
    <w:rsid w:val="00F13236"/>
    <w:rsid w:val="00F17556"/>
    <w:rsid w:val="00F2072C"/>
    <w:rsid w:val="00F21EB9"/>
    <w:rsid w:val="00F22FB5"/>
    <w:rsid w:val="00F2509E"/>
    <w:rsid w:val="00F27F89"/>
    <w:rsid w:val="00F3377A"/>
    <w:rsid w:val="00F45FF3"/>
    <w:rsid w:val="00F5152D"/>
    <w:rsid w:val="00F53E5D"/>
    <w:rsid w:val="00F6057F"/>
    <w:rsid w:val="00F66DBA"/>
    <w:rsid w:val="00F67EDD"/>
    <w:rsid w:val="00F71E94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9AE"/>
    <w:rsid w:val="00FA5F58"/>
    <w:rsid w:val="00FC128F"/>
    <w:rsid w:val="00FC31CE"/>
    <w:rsid w:val="00FD3C66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BE19"/>
  <w15:chartTrackingRefBased/>
  <w15:docId w15:val="{65B92E59-2ADE-4A3C-916A-44741935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66"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qFormat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spacing w:after="120" w:line="288" w:lineRule="auto"/>
      <w:ind w:firstLine="709"/>
      <w:jc w:val="both"/>
    </w:pPr>
    <w:rPr>
      <w:kern w:val="3"/>
    </w:r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rPr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rPr>
      <w:rFonts w:ascii="Calibri" w:hAnsi="Calibri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spacing w:after="120" w:line="288" w:lineRule="auto"/>
      <w:ind w:firstLine="709"/>
      <w:jc w:val="both"/>
    </w:pPr>
    <w:rPr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12650-19AA-42B0-A210-28311211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subject/>
  <dc:creator>user-ekonomnach</dc:creator>
  <cp:keywords/>
  <cp:lastModifiedBy>user-infopol</cp:lastModifiedBy>
  <cp:revision>2</cp:revision>
  <cp:lastPrinted>2024-05-22T12:57:00Z</cp:lastPrinted>
  <dcterms:created xsi:type="dcterms:W3CDTF">2024-05-24T13:40:00Z</dcterms:created>
  <dcterms:modified xsi:type="dcterms:W3CDTF">2024-05-24T13:40:00Z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